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bookmarkStart w:id="0" w:name="_GoBack"/>
            <w:bookmarkEnd w:id="0"/>
            <w:r>
              <w:t>2024.13.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2024.03.25.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2024.03.27.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2024.03.28.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2024.03.29.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Baromfi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 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(1,3,9)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Borsos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Bolognai spagetti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ngybableves (1,3,9)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vel (1,3,7)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392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4,5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5,5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4,4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Pulyka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Ken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Pulykasonka (6)</w:t>
            </w:r>
          </w:p>
          <w:p w:rsidR="00000000" w:rsidRDefault="00F51B7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</w:t>
            </w:r>
            <w:r>
              <w:rPr>
                <w:sz w:val="12"/>
              </w:rPr>
              <w:t xml:space="preserve">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F51B7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</w:tbl>
    <w:p w:rsidR="00F51B79" w:rsidRDefault="00F51B79">
      <w:pPr>
        <w:spacing w:line="288" w:lineRule="auto"/>
      </w:pPr>
      <w:r>
        <w:t xml:space="preserve">NutriComp </w:t>
      </w:r>
      <w:r>
        <w:t>É</w:t>
      </w:r>
      <w:r>
        <w:t>trend 5.10. 2024. 13. h</w:t>
      </w:r>
      <w:r>
        <w:t>é</w:t>
      </w:r>
      <w:r>
        <w:t>t</w:t>
      </w:r>
    </w:p>
    <w:sectPr w:rsidR="00F51B79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79" w:rsidRDefault="00F51B79">
      <w:pPr>
        <w:spacing w:line="240" w:lineRule="auto"/>
      </w:pPr>
      <w:r>
        <w:separator/>
      </w:r>
    </w:p>
  </w:endnote>
  <w:endnote w:type="continuationSeparator" w:id="0">
    <w:p w:rsidR="00F51B79" w:rsidRDefault="00F5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79" w:rsidRDefault="00F51B79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F51B79" w:rsidRDefault="00F51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B9"/>
    <w:rsid w:val="005A7DB9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E4168D-1377-483F-955D-82910DE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2024-04-24T13:41:00Z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