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bookmarkStart w:id="0" w:name="_GoBack"/>
            <w:bookmarkEnd w:id="0"/>
            <w:r>
              <w:t>2024.14.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2024.04.04.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2024.04.05.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halkr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(4)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2,5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hal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</w:t>
            </w:r>
            <w:r>
              <w:rPr>
                <w:sz w:val="12"/>
              </w:rPr>
              <w:t xml:space="preserve">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Budapest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(1,7)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Pulya apr</w:t>
            </w:r>
            <w:r>
              <w:rPr>
                <w:sz w:val="20"/>
              </w:rPr>
              <w:t>ó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(1,3)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(1,3)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23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1,4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</w:t>
            </w:r>
            <w:r>
              <w:rPr>
                <w:sz w:val="12"/>
              </w:rPr>
              <w:t>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szelet (6)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Padlizs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 (7)</w:t>
            </w:r>
          </w:p>
          <w:p w:rsidR="00000000" w:rsidRDefault="008B7241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0,7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B7241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8B7241" w:rsidRDefault="008B7241">
      <w:pPr>
        <w:spacing w:line="288" w:lineRule="auto"/>
      </w:pPr>
      <w:r>
        <w:t xml:space="preserve">NutriComp </w:t>
      </w:r>
      <w:r>
        <w:t>É</w:t>
      </w:r>
      <w:r>
        <w:t xml:space="preserve">trend 5.10 </w:t>
      </w:r>
      <w:r>
        <w:t>É</w:t>
      </w:r>
      <w:r>
        <w:t>tlap: 2024.14. h</w:t>
      </w:r>
      <w:r>
        <w:t>é</w:t>
      </w:r>
      <w:r>
        <w:t>t</w:t>
      </w:r>
    </w:p>
    <w:sectPr w:rsidR="008B7241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41" w:rsidRDefault="008B7241">
      <w:pPr>
        <w:spacing w:line="240" w:lineRule="auto"/>
      </w:pPr>
      <w:r>
        <w:separator/>
      </w:r>
    </w:p>
  </w:endnote>
  <w:endnote w:type="continuationSeparator" w:id="0">
    <w:p w:rsidR="008B7241" w:rsidRDefault="008B7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41" w:rsidRDefault="008B7241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8B7241" w:rsidRDefault="008B72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B5"/>
    <w:rsid w:val="008B7241"/>
    <w:rsid w:val="00E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262097-076E-47E6-90DA-852AFA0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2024-04-24T13:41:00Z</dcterms:created>
  <dcterms:modified xsi:type="dcterms:W3CDTF">2024-04-24T13:41:00Z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