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bookmarkStart w:id="0" w:name="_GoBack"/>
            <w:bookmarkEnd w:id="0"/>
            <w:r>
              <w:t>2024. 37.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2024.09.09.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2024.09.10.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2024.09.12.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2024.09.13.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Fonott kal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cs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(7,8)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Kapros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327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6,7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375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4,9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4,6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3,2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Tarhonyaleves (1,3)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É</w:t>
            </w:r>
            <w:r>
              <w:rPr>
                <w:sz w:val="20"/>
              </w:rPr>
              <w:t>des-savany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 csirkemell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Ny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rs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gi gomb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cleves (1,3,7,9)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jas nudli 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zzel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lcsleves (1,7)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ban 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Rizi-bizi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Brokkolikr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mleves (1,7)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Hentes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Tarhonya (1,3)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516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7,2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635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494</w:t>
            </w:r>
            <w:r>
              <w:rPr>
                <w:sz w:val="12"/>
              </w:rPr>
              <w:t xml:space="preserve">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5,4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100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Olasz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zsemle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Sonkakr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(6)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keksz (1,7,8)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Magyaros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 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Magvas zsemle (1,11)</w:t>
            </w:r>
          </w:p>
          <w:p w:rsidR="00000000" w:rsidRDefault="0002052A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3,6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183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2,1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  <w:r>
              <w:rPr>
                <w:sz w:val="12"/>
              </w:rPr>
              <w:t>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02052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02052A" w:rsidRDefault="0002052A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37. h</w:t>
      </w:r>
      <w:r>
        <w:t>é</w:t>
      </w:r>
      <w:r>
        <w:t>t</w:t>
      </w:r>
    </w:p>
    <w:sectPr w:rsidR="0002052A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2A" w:rsidRDefault="0002052A">
      <w:pPr>
        <w:spacing w:line="240" w:lineRule="auto"/>
      </w:pPr>
      <w:r>
        <w:separator/>
      </w:r>
    </w:p>
  </w:endnote>
  <w:endnote w:type="continuationSeparator" w:id="0">
    <w:p w:rsidR="0002052A" w:rsidRDefault="00020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2A" w:rsidRDefault="0002052A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02052A" w:rsidRDefault="00020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57"/>
    <w:rsid w:val="0002052A"/>
    <w:rsid w:val="001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4BCEC7-82ED-4563-AE59-9D29F0A0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3</cp:revision>
  <dcterms:created xsi:type="dcterms:W3CDTF">2024-09-04T08:11:00Z</dcterms:created>
  <dcterms:modified xsi:type="dcterms:W3CDTF">2024-09-04T08:11:00Z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