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900"/>
        <w:gridCol w:w="758"/>
        <w:gridCol w:w="1041"/>
        <w:gridCol w:w="900"/>
        <w:gridCol w:w="900"/>
        <w:gridCol w:w="900"/>
        <w:gridCol w:w="900"/>
        <w:gridCol w:w="900"/>
        <w:gridCol w:w="901"/>
        <w:gridCol w:w="900"/>
        <w:gridCol w:w="900"/>
        <w:gridCol w:w="900"/>
        <w:gridCol w:w="900"/>
        <w:gridCol w:w="900"/>
        <w:gridCol w:w="896"/>
      </w:tblGrid>
      <w:tr w:rsidR="00000000">
        <w:trPr>
          <w:cantSplit/>
        </w:trPr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bookmarkStart w:id="0" w:name="_GoBack"/>
            <w:bookmarkEnd w:id="0"/>
            <w:r>
              <w:t>2025. 11. h</w:t>
            </w:r>
            <w:r>
              <w:t>é</w:t>
            </w:r>
            <w:r>
              <w:t>t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2025.03.10.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2025.03.11.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2025.03.12.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2025.03.13.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2025.03.14.</w:t>
            </w:r>
          </w:p>
        </w:tc>
      </w:tr>
      <w:tr w:rsidR="00000000">
        <w:trPr>
          <w:cantSplit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í</w:t>
            </w:r>
            <w:r>
              <w:rPr>
                <w:b/>
                <w:sz w:val="20"/>
              </w:rPr>
              <w:t>z</w:t>
            </w:r>
            <w:r>
              <w:rPr>
                <w:b/>
                <w:sz w:val="20"/>
              </w:rPr>
              <w:t>ó</w:t>
            </w:r>
            <w:r>
              <w:rPr>
                <w:b/>
                <w:sz w:val="20"/>
              </w:rPr>
              <w:t>rai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A74D0B">
            <w:pPr>
              <w:spacing w:line="288" w:lineRule="auto"/>
              <w:jc w:val="center"/>
            </w:pPr>
            <w:r>
              <w:rPr>
                <w:sz w:val="20"/>
              </w:rPr>
              <w:t>Kockasajt (7)</w:t>
            </w:r>
          </w:p>
          <w:p w:rsidR="00000000" w:rsidRDefault="00A74D0B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lbarna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00000" w:rsidRDefault="00A74D0B">
            <w:pPr>
              <w:spacing w:line="288" w:lineRule="auto"/>
              <w:jc w:val="center"/>
            </w:pPr>
            <w:r>
              <w:rPr>
                <w:sz w:val="20"/>
              </w:rPr>
              <w:t>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 (3,10)</w:t>
            </w:r>
          </w:p>
          <w:p w:rsidR="00000000" w:rsidRDefault="00A74D0B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A74D0B">
            <w:pPr>
              <w:spacing w:line="288" w:lineRule="auto"/>
              <w:jc w:val="center"/>
            </w:pPr>
            <w:r>
              <w:rPr>
                <w:sz w:val="20"/>
              </w:rPr>
              <w:t>Retek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20"/>
              </w:rPr>
              <w:t>Maci tejesk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 (7)</w:t>
            </w:r>
          </w:p>
          <w:p w:rsidR="00000000" w:rsidRDefault="00A74D0B">
            <w:pPr>
              <w:spacing w:line="288" w:lineRule="auto"/>
              <w:jc w:val="center"/>
            </w:pPr>
            <w:r>
              <w:rPr>
                <w:sz w:val="20"/>
              </w:rPr>
              <w:t>Sz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rnyas m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jkr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 (6)</w:t>
            </w:r>
          </w:p>
          <w:p w:rsidR="00000000" w:rsidRDefault="00A74D0B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lbarna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A74D0B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20"/>
              </w:rPr>
              <w:t>Kaka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(7)</w:t>
            </w:r>
          </w:p>
          <w:p w:rsidR="00000000" w:rsidRDefault="00A74D0B">
            <w:pPr>
              <w:spacing w:line="288" w:lineRule="auto"/>
              <w:jc w:val="center"/>
            </w:pPr>
            <w:r>
              <w:rPr>
                <w:sz w:val="20"/>
              </w:rPr>
              <w:t>Zala felv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gott (6)</w:t>
            </w:r>
          </w:p>
          <w:p w:rsidR="00000000" w:rsidRDefault="00A74D0B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A74D0B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ldpaprika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A74D0B">
            <w:pPr>
              <w:spacing w:line="288" w:lineRule="auto"/>
              <w:jc w:val="center"/>
            </w:pPr>
            <w:r>
              <w:rPr>
                <w:sz w:val="20"/>
              </w:rPr>
              <w:t>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rizsi felv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gott (6)</w:t>
            </w:r>
          </w:p>
          <w:p w:rsidR="00000000" w:rsidRDefault="00A74D0B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A74D0B">
            <w:pPr>
              <w:spacing w:line="288" w:lineRule="auto"/>
              <w:jc w:val="center"/>
            </w:pPr>
            <w:r>
              <w:rPr>
                <w:sz w:val="20"/>
              </w:rPr>
              <w:t>Retek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248 Kcal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9 g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7 g / 4,2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277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12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10 g / 3,4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316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14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7 g / 2,6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372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18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13 g / 5,2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282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10 g / 3,5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38 g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1,6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34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1,4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49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1,5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45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38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1,8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k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ndioxid, szulfit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6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</w:tr>
      <w:tr w:rsidR="00000000">
        <w:trPr>
          <w:cantSplit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b/>
                <w:sz w:val="20"/>
              </w:rPr>
              <w:t>Eb</w:t>
            </w:r>
            <w:r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d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lds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gleves (1,9)</w:t>
            </w:r>
          </w:p>
          <w:p w:rsidR="00000000" w:rsidRDefault="00A74D0B">
            <w:pPr>
              <w:spacing w:line="288" w:lineRule="auto"/>
              <w:jc w:val="center"/>
            </w:pPr>
            <w:r>
              <w:rPr>
                <w:sz w:val="20"/>
              </w:rPr>
              <w:t>S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lt virsli (6)</w:t>
            </w:r>
          </w:p>
          <w:p w:rsidR="00000000" w:rsidRDefault="00A74D0B">
            <w:pPr>
              <w:spacing w:line="288" w:lineRule="auto"/>
              <w:jc w:val="center"/>
            </w:pPr>
            <w:r>
              <w:rPr>
                <w:sz w:val="20"/>
              </w:rPr>
              <w:t>Szemes babf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zel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k (1,7)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20"/>
              </w:rPr>
              <w:t>Rizsleves (9)</w:t>
            </w:r>
          </w:p>
          <w:p w:rsidR="00000000" w:rsidRDefault="00A74D0B">
            <w:pPr>
              <w:spacing w:line="288" w:lineRule="auto"/>
              <w:jc w:val="center"/>
            </w:pPr>
            <w:r>
              <w:rPr>
                <w:sz w:val="20"/>
              </w:rPr>
              <w:t>Csik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s tok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ny (1,7)</w:t>
            </w:r>
          </w:p>
          <w:p w:rsidR="00000000" w:rsidRDefault="00A74D0B">
            <w:pPr>
              <w:spacing w:line="288" w:lineRule="auto"/>
              <w:jc w:val="center"/>
            </w:pPr>
            <w:r>
              <w:rPr>
                <w:sz w:val="20"/>
              </w:rPr>
              <w:t>Copfocska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szta (1,3)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20"/>
              </w:rPr>
              <w:t>Sert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sragu leves (9)</w:t>
            </w:r>
          </w:p>
          <w:p w:rsidR="00000000" w:rsidRDefault="00A74D0B">
            <w:pPr>
              <w:spacing w:line="288" w:lineRule="auto"/>
              <w:jc w:val="center"/>
            </w:pPr>
            <w:r>
              <w:rPr>
                <w:sz w:val="20"/>
              </w:rPr>
              <w:t>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poszt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kocka (1,3)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20"/>
              </w:rPr>
              <w:t>Brokkolikr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mleves (1,7)</w:t>
            </w:r>
          </w:p>
          <w:p w:rsidR="00000000" w:rsidRDefault="00A74D0B">
            <w:pPr>
              <w:spacing w:line="288" w:lineRule="auto"/>
              <w:jc w:val="center"/>
            </w:pPr>
            <w:r>
              <w:rPr>
                <w:sz w:val="20"/>
              </w:rPr>
              <w:t>S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ban s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lt csirkecomb</w:t>
            </w:r>
          </w:p>
          <w:p w:rsidR="00000000" w:rsidRDefault="00A74D0B">
            <w:pPr>
              <w:spacing w:line="288" w:lineRule="auto"/>
              <w:jc w:val="center"/>
            </w:pPr>
            <w:r>
              <w:rPr>
                <w:sz w:val="20"/>
              </w:rPr>
              <w:t>Mexik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i rizs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20"/>
              </w:rPr>
              <w:t>Tarhonyaleves (1,3)</w:t>
            </w:r>
          </w:p>
          <w:p w:rsidR="00000000" w:rsidRDefault="00A74D0B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ldbabf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zel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k pulyka apr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val (1,7)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497 Kcal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20 g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26 g / 6,1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668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24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37 g / 10,1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526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19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20 g / 4,7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409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22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16 g</w:t>
            </w:r>
            <w:r>
              <w:rPr>
                <w:sz w:val="12"/>
              </w:rPr>
              <w:t xml:space="preserve"> / 3,6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426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21 g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22 g / 4,7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44 g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 g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2,1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59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1,8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67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3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1,1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44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0,8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35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0,9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zeller;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 xml:space="preserve">s; </w:t>
            </w:r>
            <w:r>
              <w:rPr>
                <w:sz w:val="12"/>
              </w:rPr>
              <w:t>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6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</w:tr>
      <w:tr w:rsidR="00000000">
        <w:trPr>
          <w:cantSplit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b/>
                <w:sz w:val="20"/>
              </w:rPr>
              <w:t>Uzsonna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20"/>
              </w:rPr>
              <w:t>Pizza sonka (6)</w:t>
            </w:r>
          </w:p>
          <w:p w:rsidR="00000000" w:rsidRDefault="00A74D0B">
            <w:pPr>
              <w:spacing w:line="288" w:lineRule="auto"/>
              <w:jc w:val="center"/>
            </w:pPr>
            <w:r>
              <w:rPr>
                <w:sz w:val="20"/>
              </w:rPr>
              <w:t>Rama margarin</w:t>
            </w:r>
          </w:p>
          <w:p w:rsidR="00000000" w:rsidRDefault="00A74D0B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A74D0B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20"/>
              </w:rPr>
              <w:t>Pulyka sonka (6)</w:t>
            </w:r>
          </w:p>
          <w:p w:rsidR="00000000" w:rsidRDefault="00A74D0B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lbarna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A74D0B">
            <w:pPr>
              <w:spacing w:line="288" w:lineRule="auto"/>
              <w:jc w:val="center"/>
            </w:pPr>
            <w:r>
              <w:rPr>
                <w:sz w:val="20"/>
              </w:rPr>
              <w:t>Alma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20"/>
              </w:rPr>
              <w:t>Mazsol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mt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(7)</w:t>
            </w:r>
          </w:p>
          <w:p w:rsidR="00000000" w:rsidRDefault="00A74D0B">
            <w:pPr>
              <w:spacing w:line="288" w:lineRule="auto"/>
              <w:jc w:val="center"/>
            </w:pPr>
            <w:r>
              <w:rPr>
                <w:sz w:val="20"/>
              </w:rPr>
              <w:t>Korp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kifli (1)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20"/>
              </w:rPr>
              <w:t>Gy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lcsl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 </w:t>
            </w:r>
          </w:p>
          <w:p w:rsidR="00000000" w:rsidRDefault="00A74D0B">
            <w:pPr>
              <w:spacing w:line="288" w:lineRule="auto"/>
              <w:jc w:val="center"/>
            </w:pPr>
            <w:r>
              <w:rPr>
                <w:sz w:val="20"/>
              </w:rPr>
              <w:t>Bri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s (1,3,7)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20"/>
              </w:rPr>
              <w:t>Sajtkr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 (7)</w:t>
            </w:r>
          </w:p>
          <w:p w:rsidR="00000000" w:rsidRDefault="00A74D0B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lbarna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A74D0B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257 Kcal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16 g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10 g / 2,5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219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14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 g / 0,6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332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17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10 g / 5,2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242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5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5 g / 1,9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234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9 g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10 g / 5,4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26 g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cuk</w:t>
            </w:r>
            <w:r>
              <w:rPr>
                <w:sz w:val="12"/>
              </w:rPr>
              <w:t>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1,2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35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2,1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42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9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44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16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0,5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27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1,4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</w:t>
            </w:r>
            <w:r>
              <w:rPr>
                <w:sz w:val="12"/>
              </w:rPr>
              <w:t>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6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74D0B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</w:tr>
    </w:tbl>
    <w:p w:rsidR="00A74D0B" w:rsidRDefault="00A74D0B">
      <w:pPr>
        <w:spacing w:line="288" w:lineRule="auto"/>
      </w:pPr>
      <w:r>
        <w:t xml:space="preserve">NutriComp </w:t>
      </w:r>
      <w:r>
        <w:t>É</w:t>
      </w:r>
      <w:r>
        <w:t xml:space="preserve">trend 5.10. </w:t>
      </w:r>
      <w:r>
        <w:t>É</w:t>
      </w:r>
      <w:r>
        <w:t>tlap: 2025. 11. h</w:t>
      </w:r>
      <w:r>
        <w:t>é</w:t>
      </w:r>
      <w:r>
        <w:t>t</w:t>
      </w:r>
    </w:p>
    <w:sectPr w:rsidR="00A74D0B">
      <w:type w:val="continuous"/>
      <w:pgSz w:w="16838" w:h="11906" w:orient="landscape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D0B" w:rsidRDefault="00A74D0B">
      <w:pPr>
        <w:spacing w:line="240" w:lineRule="auto"/>
      </w:pPr>
      <w:r>
        <w:separator/>
      </w:r>
    </w:p>
  </w:endnote>
  <w:endnote w:type="continuationSeparator" w:id="0">
    <w:p w:rsidR="00A74D0B" w:rsidRDefault="00A74D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S Gothic"/>
    <w:panose1 w:val="00000400000000000000"/>
    <w:charset w:val="01"/>
    <w:family w:val="roman"/>
    <w:pitch w:val="variable"/>
    <w:sig w:usb0="00000000" w:usb1="08070000" w:usb2="00000010" w:usb3="00000000" w:csb0="00020002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D0B" w:rsidRDefault="00A74D0B">
      <w:r>
        <w:rPr>
          <w:rFonts w:ascii="Liberation Serif" w:eastAsiaTheme="minorEastAsia" w:hAnsi="Liberation Serif" w:cstheme="minorBidi"/>
          <w:kern w:val="0"/>
          <w:lang w:eastAsia="hu-HU" w:bidi="ar-SA"/>
        </w:rPr>
        <w:separator/>
      </w:r>
    </w:p>
  </w:footnote>
  <w:footnote w:type="continuationSeparator" w:id="0">
    <w:p w:rsidR="00A74D0B" w:rsidRDefault="00A74D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F2A"/>
    <w:rsid w:val="000C6F2A"/>
    <w:rsid w:val="00A7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0C5BD7A-77DF-4917-8006-1A4AF752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edmsor1">
    <w:name w:val="Cíedmsor 1"/>
    <w:basedOn w:val="Norml"/>
    <w:next w:val="Norml"/>
    <w:uiPriority w:val="99"/>
    <w:pPr>
      <w:keepNext/>
      <w:tabs>
        <w:tab w:val="left" w:pos="360"/>
      </w:tabs>
      <w:suppressAutoHyphens w:val="0"/>
      <w:ind w:left="360" w:hanging="360"/>
    </w:pPr>
    <w:rPr>
      <w:b/>
      <w:sz w:val="28"/>
      <w:lang w:eastAsia="hu-HU" w:bidi="ar-SA"/>
    </w:rPr>
  </w:style>
  <w:style w:type="paragraph" w:customStyle="1" w:styleId="Cedmsor2">
    <w:name w:val="Cíedmsor 2"/>
    <w:basedOn w:val="Norml"/>
    <w:next w:val="Norml"/>
    <w:uiPriority w:val="99"/>
    <w:pPr>
      <w:keepNext/>
      <w:tabs>
        <w:tab w:val="left" w:pos="576"/>
      </w:tabs>
      <w:suppressAutoHyphens w:val="0"/>
      <w:spacing w:before="240" w:after="60"/>
      <w:ind w:left="576" w:hanging="576"/>
    </w:pPr>
    <w:rPr>
      <w:b/>
      <w:kern w:val="0"/>
      <w:lang w:eastAsia="hu-HU" w:bidi="ar-SA"/>
    </w:rPr>
  </w:style>
  <w:style w:type="paragraph" w:customStyle="1" w:styleId="Cedmsor3">
    <w:name w:val="Cíedmsor 3"/>
    <w:basedOn w:val="Norml"/>
    <w:next w:val="Norml"/>
    <w:uiPriority w:val="99"/>
    <w:pPr>
      <w:keepNext/>
      <w:tabs>
        <w:tab w:val="left" w:pos="720"/>
      </w:tabs>
      <w:suppressAutoHyphens w:val="0"/>
      <w:spacing w:before="240" w:after="60"/>
      <w:ind w:left="720" w:hanging="720"/>
    </w:pPr>
    <w:rPr>
      <w:i/>
      <w:kern w:val="0"/>
      <w:lang w:eastAsia="hu-HU" w:bidi="ar-SA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paragraph" w:customStyle="1" w:styleId="Cedmsor">
    <w:name w:val="Cíedmsor"/>
    <w:basedOn w:val="Norml"/>
    <w:next w:val="Szf6vegtf6rzs"/>
    <w:uiPriority w:val="99"/>
    <w:pPr>
      <w:keepNext/>
      <w:suppressAutoHyphens w:val="0"/>
      <w:spacing w:before="240" w:after="120"/>
    </w:pPr>
    <w:rPr>
      <w:rFonts w:ascii="Liberation Sans" w:eastAsia="Microsoft YaHei" w:hAnsi="Liberation Sans" w:cs="Mangal"/>
      <w:kern w:val="0"/>
      <w:sz w:val="28"/>
      <w:szCs w:val="28"/>
      <w:lang w:eastAsia="hu-HU" w:bidi="ar-SA"/>
    </w:rPr>
  </w:style>
  <w:style w:type="paragraph" w:customStyle="1" w:styleId="Szf6vegtf6rzs">
    <w:name w:val="Szöf6vegtöf6rzs"/>
    <w:basedOn w:val="Norml"/>
    <w:uiPriority w:val="99"/>
    <w:pPr>
      <w:suppressAutoHyphens w:val="0"/>
      <w:spacing w:after="140" w:line="276" w:lineRule="auto"/>
    </w:pPr>
    <w:rPr>
      <w:kern w:val="0"/>
      <w:lang w:eastAsia="hu-HU" w:bidi="ar-SA"/>
    </w:rPr>
  </w:style>
  <w:style w:type="paragraph" w:styleId="Lista">
    <w:name w:val="List"/>
    <w:basedOn w:val="Szf6vegtf6rzs"/>
    <w:uiPriority w:val="99"/>
    <w:rPr>
      <w:rFonts w:cs="Mangal"/>
    </w:rPr>
  </w:style>
  <w:style w:type="paragraph" w:customStyle="1" w:styleId="Felirat">
    <w:name w:val="Felirat"/>
    <w:basedOn w:val="Norml"/>
    <w:uiPriority w:val="99"/>
    <w:pPr>
      <w:suppressLineNumbers/>
      <w:suppressAutoHyphens w:val="0"/>
      <w:spacing w:before="120" w:after="120"/>
    </w:pPr>
    <w:rPr>
      <w:rFonts w:cs="Mangal"/>
      <w:i/>
      <w:iCs/>
      <w:kern w:val="0"/>
      <w:lang w:eastAsia="hu-HU" w:bidi="ar-SA"/>
    </w:rPr>
  </w:style>
  <w:style w:type="paragraph" w:customStyle="1" w:styleId="Te1rgymutatf3">
    <w:name w:val="Táe1rgymutatóf3"/>
    <w:basedOn w:val="Norml"/>
    <w:uiPriority w:val="99"/>
    <w:pPr>
      <w:suppressLineNumbers/>
      <w:suppressAutoHyphens w:val="0"/>
    </w:pPr>
    <w:rPr>
      <w:rFonts w:cs="Mangal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NutriComp Bt.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Dr. Biró Lajos</dc:creator>
  <cp:keywords/>
  <dc:description/>
  <cp:lastModifiedBy>user</cp:lastModifiedBy>
  <cp:revision>2</cp:revision>
  <dcterms:created xsi:type="dcterms:W3CDTF">2025-03-17T13:00:00Z</dcterms:created>
  <dcterms:modified xsi:type="dcterms:W3CDTF">2025-03-17T13:00:00Z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Dr. Biró Lajos</vt:lpwstr>
  </property>
</Properties>
</file>