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bookmarkStart w:id="0" w:name="_GoBack"/>
            <w:bookmarkEnd w:id="0"/>
            <w:r>
              <w:t>2025. 14.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2025.03.31.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2025.04.03.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2025.04.04.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halkr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(4)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Kocka sajt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ma margarin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355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7,1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6,1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hal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kh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eperlev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llel (1,3,9)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szelet (1,3)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Rizi-bizi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Magyaros karfiolleves (1,9)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Budapest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ragu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Magyaros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(1,9)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ragu (1,7)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Pulyka brass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felt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</w:t>
            </w:r>
            <w:r>
              <w:rPr>
                <w:sz w:val="20"/>
              </w:rPr>
              <w:t>,9)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lt (1,3,7)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548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4,3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</w:t>
            </w:r>
            <w:r>
              <w:rPr>
                <w:sz w:val="12"/>
              </w:rPr>
              <w:t>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szelet (6)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(6,10)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 joghurt (7)</w:t>
            </w:r>
          </w:p>
          <w:p w:rsidR="00000000" w:rsidRDefault="006078AA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196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 g / 0,3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078A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6078AA" w:rsidRDefault="006078AA">
      <w:pPr>
        <w:spacing w:line="288" w:lineRule="auto"/>
      </w:pPr>
      <w:r>
        <w:t xml:space="preserve">NutriComp </w:t>
      </w:r>
      <w:r>
        <w:t>É</w:t>
      </w:r>
      <w:r>
        <w:t xml:space="preserve">trend 5.10 </w:t>
      </w:r>
      <w:r>
        <w:t>É</w:t>
      </w:r>
      <w:r>
        <w:t>tlap: 2025-14. h</w:t>
      </w:r>
      <w:r>
        <w:t>é</w:t>
      </w:r>
      <w:r>
        <w:t>t</w:t>
      </w:r>
    </w:p>
    <w:sectPr w:rsidR="006078AA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AA" w:rsidRDefault="006078AA">
      <w:pPr>
        <w:spacing w:line="240" w:lineRule="auto"/>
      </w:pPr>
      <w:r>
        <w:separator/>
      </w:r>
    </w:p>
  </w:endnote>
  <w:endnote w:type="continuationSeparator" w:id="0">
    <w:p w:rsidR="006078AA" w:rsidRDefault="0060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AA" w:rsidRDefault="006078AA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6078AA" w:rsidRDefault="0060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E"/>
    <w:rsid w:val="000B198E"/>
    <w:rsid w:val="006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A44BFD-DEBE-43E2-A532-120F0040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2025-03-17T13:01:00Z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