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8"/>
        <w:gridCol w:w="1041"/>
        <w:gridCol w:w="900"/>
        <w:gridCol w:w="900"/>
        <w:gridCol w:w="900"/>
        <w:gridCol w:w="900"/>
        <w:gridCol w:w="900"/>
        <w:gridCol w:w="901"/>
        <w:gridCol w:w="900"/>
        <w:gridCol w:w="900"/>
        <w:gridCol w:w="900"/>
        <w:gridCol w:w="900"/>
        <w:gridCol w:w="900"/>
        <w:gridCol w:w="896"/>
      </w:tblGrid>
      <w:tr w:rsidR="00000000">
        <w:trPr>
          <w:cantSplit/>
        </w:trPr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bookmarkStart w:id="0" w:name="_GoBack"/>
            <w:bookmarkEnd w:id="0"/>
            <w:r>
              <w:t>2025. 18.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2025.04.28.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2025.04.29.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2025.04.30.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2025.05.01.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2025.05.02.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Trappista sajt (7)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Olasz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margarinnal (3,10)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zsemle (1)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Ü</w:t>
            </w:r>
            <w:r>
              <w:rPr>
                <w:sz w:val="20"/>
              </w:rPr>
              <w:t>NNEP!!!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virsli (6)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Must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 (10)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340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15 g / 6,7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342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5,8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12 g / 3,9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4,7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2,3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Reszelt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sztaleves (1,3,9)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Fokhagym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pulyka apr</w:t>
            </w:r>
            <w:r>
              <w:rPr>
                <w:sz w:val="20"/>
              </w:rPr>
              <w:t>ó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rgabors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Karfiolleves (1,9)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Reszelt csirkem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rt burgonya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Zellerleves (1,9)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Hentes tok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ny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Tarhonya (1,3)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J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kai bableves f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st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lt kolb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sszal (1,3,6,7)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s csiga (1,3,7)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Lebbencsleves (1,3)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Stef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nia vagdalt szelet (1,3)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kf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514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20 g / 3,8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412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2,2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476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25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18 g / 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447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 xml:space="preserve">13 g / </w:t>
            </w:r>
            <w:r>
              <w:rPr>
                <w:sz w:val="12"/>
              </w:rPr>
              <w:t>3,8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456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24 g / 6,8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53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Epres joghurt (7)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Mazsol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kifli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Sajtkr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(7)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Ü</w:t>
            </w:r>
            <w:r>
              <w:rPr>
                <w:sz w:val="20"/>
              </w:rPr>
              <w:t>NNEP!!!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Vajkr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kifli (1)</w:t>
            </w:r>
          </w:p>
          <w:p w:rsidR="00000000" w:rsidRDefault="00575BA6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211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3 g / 1,2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357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11 g / 5,2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5,4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0 g / 0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12 g / 5,5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7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</w:t>
            </w:r>
            <w:r>
              <w:rPr>
                <w:sz w:val="12"/>
              </w:rPr>
              <w:t>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575BA6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</w:tbl>
    <w:p w:rsidR="00575BA6" w:rsidRDefault="00575BA6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2025. 18. h</w:t>
      </w:r>
      <w:r>
        <w:t>é</w:t>
      </w:r>
      <w:r>
        <w:t>t</w:t>
      </w:r>
    </w:p>
    <w:sectPr w:rsidR="00575BA6">
      <w:type w:val="continuous"/>
      <w:pgSz w:w="16838" w:h="11906" w:orient="landscape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A6" w:rsidRDefault="00575BA6">
      <w:pPr>
        <w:spacing w:line="240" w:lineRule="auto"/>
      </w:pPr>
      <w:r>
        <w:separator/>
      </w:r>
    </w:p>
  </w:endnote>
  <w:endnote w:type="continuationSeparator" w:id="0">
    <w:p w:rsidR="00575BA6" w:rsidRDefault="00575B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8070000" w:usb2="00000010" w:usb3="00000000" w:csb0="0002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A6" w:rsidRDefault="00575BA6">
      <w:r>
        <w:rPr>
          <w:rFonts w:ascii="Liberation Serif" w:eastAsiaTheme="minorEastAsia" w:hAnsi="Liberation Serif" w:cstheme="minorBidi"/>
          <w:kern w:val="0"/>
          <w:lang w:val="en-US" w:eastAsia="en-US" w:bidi="ar-SA"/>
        </w:rPr>
        <w:separator/>
      </w:r>
    </w:p>
  </w:footnote>
  <w:footnote w:type="continuationSeparator" w:id="0">
    <w:p w:rsidR="00575BA6" w:rsidRDefault="00575B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F0"/>
    <w:rsid w:val="00575BA6"/>
    <w:rsid w:val="00C4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BAE2021-50E4-404A-94E4-6934CFF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val="hu-HU"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suppressAutoHyphens w:val="0"/>
      <w:ind w:left="360" w:hanging="360"/>
    </w:pPr>
    <w:rPr>
      <w:b/>
      <w:sz w:val="28"/>
      <w:lang w:eastAsia="en-US" w:bidi="ar-SA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uppressAutoHyphens w:val="0"/>
      <w:spacing w:before="240" w:after="60"/>
      <w:ind w:left="576" w:hanging="576"/>
    </w:pPr>
    <w:rPr>
      <w:b/>
      <w:kern w:val="0"/>
      <w:lang w:eastAsia="en-US" w:bidi="ar-SA"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uppressAutoHyphens w:val="0"/>
      <w:spacing w:before="240" w:after="60"/>
      <w:ind w:left="720" w:hanging="720"/>
    </w:pPr>
    <w:rPr>
      <w:i/>
      <w:kern w:val="0"/>
      <w:lang w:eastAsia="en-US" w:bidi="ar-SA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Mangal"/>
      <w:kern w:val="0"/>
      <w:sz w:val="28"/>
      <w:szCs w:val="28"/>
      <w:lang w:eastAsia="en-US" w:bidi="ar-SA"/>
    </w:rPr>
  </w:style>
  <w:style w:type="paragraph" w:customStyle="1" w:styleId="Szf6vegtf6rzs">
    <w:name w:val="Szöf6vegtöf6rzs"/>
    <w:basedOn w:val="Norml"/>
    <w:uiPriority w:val="99"/>
    <w:pPr>
      <w:suppressAutoHyphens w:val="0"/>
      <w:spacing w:after="140" w:line="276" w:lineRule="auto"/>
    </w:pPr>
    <w:rPr>
      <w:kern w:val="0"/>
      <w:lang w:eastAsia="en-US" w:bidi="ar-SA"/>
    </w:r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uppressLineNumbers/>
      <w:suppressAutoHyphens w:val="0"/>
      <w:spacing w:before="120" w:after="120"/>
    </w:pPr>
    <w:rPr>
      <w:rFonts w:cs="Mangal"/>
      <w:i/>
      <w:iCs/>
      <w:kern w:val="0"/>
      <w:lang w:eastAsia="en-US" w:bidi="ar-SA"/>
    </w:rPr>
  </w:style>
  <w:style w:type="paragraph" w:customStyle="1" w:styleId="Te1rgymutatf3">
    <w:name w:val="Táe1rgymutatóf3"/>
    <w:basedOn w:val="Norml"/>
    <w:uiPriority w:val="99"/>
    <w:pPr>
      <w:suppressLineNumbers/>
      <w:suppressAutoHyphens w:val="0"/>
    </w:pPr>
    <w:rPr>
      <w:rFonts w:cs="Mangal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Windows User</cp:lastModifiedBy>
  <cp:revision>2</cp:revision>
  <dcterms:created xsi:type="dcterms:W3CDTF">2025-03-31T12:07:00Z</dcterms:created>
  <dcterms:modified xsi:type="dcterms:W3CDTF">2025-03-31T12:07:00Z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