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bookmarkStart w:id="0" w:name="_GoBack"/>
            <w:bookmarkEnd w:id="0"/>
            <w:r>
              <w:t>2025. 24.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2025.06.09.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2025.06.12.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2025.06.13.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Fat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rzs kifli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Szerencse szelet (6)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szafal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(6)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Ú</w:t>
            </w:r>
            <w:r>
              <w:rPr>
                <w:sz w:val="20"/>
              </w:rPr>
              <w:t>jhagyma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389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6,5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2,8</w:t>
            </w:r>
            <w:r>
              <w:rPr>
                <w:sz w:val="12"/>
              </w:rPr>
              <w:t xml:space="preserve">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z; </w:t>
            </w:r>
            <w:r>
              <w:rPr>
                <w:sz w:val="12"/>
              </w:rPr>
              <w:t>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Paradicsomleves (1,3,9)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 (1,3,4)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sleves epercs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kkal (1,3,9)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gombaleves (1,9)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(1,7)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Alf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ldi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(1,3,9)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csusza tepert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vel (1,3,7)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Debreceni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(6)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Bulgur (1)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Vegye</w:t>
            </w:r>
            <w:r>
              <w:rPr>
                <w:sz w:val="20"/>
              </w:rPr>
              <w:t>s 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554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27 g / 7,8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32 g / 8,8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7,7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658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35 g / 8,9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2,8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hal;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</w:t>
            </w:r>
            <w:r>
              <w:rPr>
                <w:sz w:val="12"/>
              </w:rPr>
              <w:t xml:space="preserve">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hagyma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 xml:space="preserve">ri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des 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(1,3,7)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(6,10)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1120A5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(1,3,6,7)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</w:t>
            </w:r>
            <w:r>
              <w:rPr>
                <w:sz w:val="12"/>
              </w:rPr>
              <w:t>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1120A5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1120A5" w:rsidRDefault="001120A5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24. h</w:t>
      </w:r>
      <w:r>
        <w:t>é</w:t>
      </w:r>
      <w:r>
        <w:t>t</w:t>
      </w:r>
    </w:p>
    <w:sectPr w:rsidR="001120A5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A5" w:rsidRDefault="001120A5">
      <w:pPr>
        <w:spacing w:line="240" w:lineRule="auto"/>
      </w:pPr>
      <w:r>
        <w:separator/>
      </w:r>
    </w:p>
  </w:endnote>
  <w:endnote w:type="continuationSeparator" w:id="0">
    <w:p w:rsidR="001120A5" w:rsidRDefault="0011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A5" w:rsidRDefault="001120A5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1120A5" w:rsidRDefault="00112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70"/>
    <w:rsid w:val="000D1270"/>
    <w:rsid w:val="001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07AB85-3DFA-4174-A5EE-8EA7B37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2025-05-19T07:12:00Z</dcterms:created>
  <dcterms:modified xsi:type="dcterms:W3CDTF">2025-05-19T07:12:00Z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