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bookmarkStart w:id="0" w:name="_GoBack"/>
            <w:bookmarkEnd w:id="0"/>
            <w:r>
              <w:t>2025. 36.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2025.09.01.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2025.09.02.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2025.09.03.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2025.09.04.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2025.09.05.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Fat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rzs kifli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Szerencse szelet (6)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zsemle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szafal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(6)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(3,10)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359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5,8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5,4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6,4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2,3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virsli (6)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sleves eperlev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llel (1,3,9)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Csirkemell rizott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Szilva bef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Karfiolleves (1,9)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za 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(1,3,9)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hal (1,3,4)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 xml:space="preserve">Petrezselymes 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jburgonya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(1,3,9)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Tejbegr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 (1,7)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sz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rat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452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5,7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7,8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539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 xml:space="preserve">17 g </w:t>
            </w:r>
            <w:r>
              <w:rPr>
                <w:sz w:val="12"/>
              </w:rPr>
              <w:t>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501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5,7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hal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</w:t>
            </w:r>
            <w:r>
              <w:rPr>
                <w:sz w:val="12"/>
              </w:rPr>
              <w:t>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Di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kcsemege (6)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rudi (7,8)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(6)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Baromfi 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D50A9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310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4,5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2,2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50A9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D50A94" w:rsidRDefault="00D50A94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36. h</w:t>
      </w:r>
      <w:r>
        <w:t>é</w:t>
      </w:r>
      <w:r>
        <w:t>t</w:t>
      </w:r>
    </w:p>
    <w:sectPr w:rsidR="00D50A94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94" w:rsidRDefault="00D50A94">
      <w:pPr>
        <w:spacing w:line="240" w:lineRule="auto"/>
      </w:pPr>
      <w:r>
        <w:separator/>
      </w:r>
    </w:p>
  </w:endnote>
  <w:endnote w:type="continuationSeparator" w:id="0">
    <w:p w:rsidR="00D50A94" w:rsidRDefault="00D50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94" w:rsidRDefault="00D50A94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D50A94" w:rsidRDefault="00D50A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EC"/>
    <w:rsid w:val="003246EC"/>
    <w:rsid w:val="00D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2A49AF-EA13-4F6A-A1B0-FD2F0F38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2025-09-03T12:12:00Z</dcterms:created>
  <dcterms:modified xsi:type="dcterms:W3CDTF">2025-09-03T12:12:00Z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