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8"/>
        <w:gridCol w:w="1041"/>
        <w:gridCol w:w="900"/>
        <w:gridCol w:w="900"/>
        <w:gridCol w:w="900"/>
        <w:gridCol w:w="900"/>
        <w:gridCol w:w="900"/>
        <w:gridCol w:w="901"/>
        <w:gridCol w:w="900"/>
        <w:gridCol w:w="900"/>
        <w:gridCol w:w="900"/>
        <w:gridCol w:w="900"/>
        <w:gridCol w:w="900"/>
        <w:gridCol w:w="896"/>
      </w:tblGrid>
      <w:tr w:rsidR="00000000">
        <w:trPr>
          <w:cantSplit/>
        </w:trPr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bookmarkStart w:id="0" w:name="_GoBack"/>
            <w:bookmarkEnd w:id="0"/>
            <w:r>
              <w:t>2025. 43.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2025.10.20.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2025.10.21.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2025.10.22.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2025.10.23.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2025.10.24.</w:t>
            </w:r>
          </w:p>
        </w:tc>
      </w:tr>
      <w:tr w:rsidR="00000000">
        <w:trPr>
          <w:cantSplit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Pulyka sonka (6)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Bri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Libazs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r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shagyma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Sajtos tavaszi rol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d (6,7)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277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1,7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23 g / 7,6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4,4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karfiolleves (1,9)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Tejf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Cs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Guly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(1,3,9)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Tejbegr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z (1,7)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Fah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j sz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rat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Karal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leves (1,9)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Bolognai spagetti (1,3,7)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Csontleves c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rnamet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lttel (1,3,9)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ntott csirkemell (1,3)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Burgonyap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Alma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leves (1,9)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kolb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sz (6)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Hagym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 burgonya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Almapaprika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520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21 g / 6,8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515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5,6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494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25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17 g / 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30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29 g / 8,3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2,3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 xml:space="preserve">k, </w:t>
            </w:r>
            <w:r>
              <w:rPr>
                <w:sz w:val="12"/>
              </w:rPr>
              <w:t>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</w:tr>
      <w:tr w:rsidR="00000000">
        <w:trPr>
          <w:cantSplit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rudi (7,8)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(6)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Pritaminos csirkemell csemege (6)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zsemle (1)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Van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lia puding (1,7)</w:t>
            </w:r>
          </w:p>
          <w:p w:rsidR="00000000" w:rsidRDefault="009900B3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272 Kcal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4,2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242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1,4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267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2,7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42 g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</w:t>
            </w:r>
            <w:r>
              <w:rPr>
                <w:sz w:val="12"/>
              </w:rPr>
              <w:t>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9900B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</w:tbl>
    <w:p w:rsidR="009900B3" w:rsidRDefault="009900B3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43. h</w:t>
      </w:r>
      <w:r>
        <w:t>é</w:t>
      </w:r>
      <w:r>
        <w:t>t</w:t>
      </w:r>
    </w:p>
    <w:sectPr w:rsidR="009900B3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B3" w:rsidRDefault="009900B3">
      <w:pPr>
        <w:spacing w:line="240" w:lineRule="auto"/>
      </w:pPr>
      <w:r>
        <w:separator/>
      </w:r>
    </w:p>
  </w:endnote>
  <w:endnote w:type="continuationSeparator" w:id="0">
    <w:p w:rsidR="009900B3" w:rsidRDefault="00990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S Gothic"/>
    <w:panose1 w:val="00000400000000000000"/>
    <w:charset w:val="01"/>
    <w:family w:val="roman"/>
    <w:pitch w:val="variable"/>
    <w:sig w:usb0="00000000" w:usb1="08070000" w:usb2="00000010" w:usb3="00000000" w:csb0="0002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B3" w:rsidRDefault="009900B3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9900B3" w:rsidRDefault="00990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D4"/>
    <w:rsid w:val="009539D4"/>
    <w:rsid w:val="009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541AE0-3BB1-4754-AF05-5C56EC34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suppressAutoHyphens w:val="0"/>
      <w:ind w:left="360" w:hanging="360"/>
    </w:pPr>
    <w:rPr>
      <w:b/>
      <w:sz w:val="28"/>
      <w:lang w:eastAsia="hu-HU" w:bidi="ar-SA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uppressAutoHyphens w:val="0"/>
      <w:spacing w:before="240" w:after="60"/>
      <w:ind w:left="576" w:hanging="576"/>
    </w:pPr>
    <w:rPr>
      <w:b/>
      <w:kern w:val="0"/>
      <w:lang w:eastAsia="hu-HU" w:bidi="ar-SA"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uppressAutoHyphens w:val="0"/>
      <w:spacing w:before="240" w:after="60"/>
      <w:ind w:left="720" w:hanging="720"/>
    </w:pPr>
    <w:rPr>
      <w:i/>
      <w:kern w:val="0"/>
      <w:lang w:eastAsia="hu-HU" w:bidi="ar-SA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Mangal"/>
      <w:kern w:val="0"/>
      <w:sz w:val="28"/>
      <w:szCs w:val="28"/>
      <w:lang w:eastAsia="hu-HU" w:bidi="ar-SA"/>
    </w:rPr>
  </w:style>
  <w:style w:type="paragraph" w:customStyle="1" w:styleId="Szf6vegtf6rzs">
    <w:name w:val="Szöf6vegtöf6rzs"/>
    <w:basedOn w:val="Norml"/>
    <w:uiPriority w:val="99"/>
    <w:pPr>
      <w:suppressAutoHyphens w:val="0"/>
      <w:spacing w:after="140" w:line="276" w:lineRule="auto"/>
    </w:pPr>
    <w:rPr>
      <w:kern w:val="0"/>
      <w:lang w:eastAsia="hu-HU" w:bidi="ar-SA"/>
    </w:r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uppressLineNumbers/>
      <w:suppressAutoHyphens w:val="0"/>
      <w:spacing w:before="120" w:after="120"/>
    </w:pPr>
    <w:rPr>
      <w:rFonts w:cs="Mangal"/>
      <w:i/>
      <w:iCs/>
      <w:kern w:val="0"/>
      <w:lang w:eastAsia="hu-HU" w:bidi="ar-SA"/>
    </w:rPr>
  </w:style>
  <w:style w:type="paragraph" w:customStyle="1" w:styleId="Te1rgymutatf3">
    <w:name w:val="Táe1rgymutatóf3"/>
    <w:basedOn w:val="Norml"/>
    <w:uiPriority w:val="99"/>
    <w:pPr>
      <w:suppressLineNumbers/>
      <w:suppressAutoHyphens w:val="0"/>
    </w:pPr>
    <w:rPr>
      <w:rFonts w:cs="Mangal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2025-11-06T10:31:00Z</dcterms:created>
  <dcterms:modified xsi:type="dcterms:W3CDTF">2025-11-06T10:31:00Z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