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8"/>
        <w:gridCol w:w="1041"/>
        <w:gridCol w:w="900"/>
        <w:gridCol w:w="900"/>
        <w:gridCol w:w="900"/>
        <w:gridCol w:w="900"/>
        <w:gridCol w:w="900"/>
        <w:gridCol w:w="901"/>
        <w:gridCol w:w="900"/>
        <w:gridCol w:w="900"/>
        <w:gridCol w:w="900"/>
        <w:gridCol w:w="900"/>
        <w:gridCol w:w="900"/>
        <w:gridCol w:w="896"/>
      </w:tblGrid>
      <w:tr w:rsidR="00000000">
        <w:trPr>
          <w:cantSplit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bookmarkStart w:id="0" w:name="_GoBack"/>
            <w:bookmarkEnd w:id="0"/>
            <w:r>
              <w:t>2025. 9.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2025.02.24.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2025.02.25.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2025.02.26.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2025.02.27.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2025.02.28.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Trappista sajt (7)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Fonott kal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cs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Bund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zsemle (1,3)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Pulyka sonka (6)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Zelleres sajtkr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(7,9)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339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6,6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359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4,2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211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5,3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ldbableves (1,7,9)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 hal (1,3,4)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G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 rizs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Lebbencsleves (1,3)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Stef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nia vagdalt (1,3)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kf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Babguly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(1,3,9)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Tejberizs (7)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Fah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j sz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rat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jgomb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c leves (1,3,9)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Paprik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burgonya 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kolb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sszal (6)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Savany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 xml:space="preserve"> 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Frankfurti leves (1,6,7)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kos met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lt (1,3)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529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2,9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456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24 g / 6,8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594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17 g / 5,9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508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26 g / 7,4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627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f</w:t>
            </w:r>
            <w:r>
              <w:rPr>
                <w:sz w:val="12"/>
              </w:rPr>
              <w:t>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27 g / 7,5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74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85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4,2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73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hal;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</w:t>
            </w:r>
            <w:r>
              <w:rPr>
                <w:sz w:val="12"/>
              </w:rPr>
              <w:t>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Pritamin paprika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Sz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rnyas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Zala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Babapisk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ta (1,3)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Narancs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Sajtos baromfi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(6,7)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  <w:p w:rsidR="00000000" w:rsidRDefault="004912CB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202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5 g / 1,2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4,9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208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3 g / 0,6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262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5,2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</w:t>
            </w:r>
            <w:r>
              <w:rPr>
                <w:sz w:val="12"/>
              </w:rPr>
              <w:t>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4912CB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</w:tbl>
    <w:p w:rsidR="004912CB" w:rsidRDefault="004912CB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9. h</w:t>
      </w:r>
      <w:r>
        <w:t>é</w:t>
      </w:r>
      <w:r>
        <w:t>t</w:t>
      </w:r>
    </w:p>
    <w:sectPr w:rsidR="004912CB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CB" w:rsidRDefault="004912CB">
      <w:pPr>
        <w:spacing w:line="240" w:lineRule="auto"/>
      </w:pPr>
      <w:r>
        <w:separator/>
      </w:r>
    </w:p>
  </w:endnote>
  <w:endnote w:type="continuationSeparator" w:id="0">
    <w:p w:rsidR="004912CB" w:rsidRDefault="00491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S Gothic"/>
    <w:panose1 w:val="00000400000000000000"/>
    <w:charset w:val="01"/>
    <w:family w:val="roman"/>
    <w:pitch w:val="variable"/>
    <w:sig w:usb0="00000000" w:usb1="08070000" w:usb2="00000010" w:usb3="00000000" w:csb0="0002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CB" w:rsidRDefault="004912CB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4912CB" w:rsidRDefault="004912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A0"/>
    <w:rsid w:val="004912CB"/>
    <w:rsid w:val="0051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BC066B-2FB7-4D3F-B876-D1D0C792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suppressAutoHyphens w:val="0"/>
      <w:ind w:left="360" w:hanging="360"/>
    </w:pPr>
    <w:rPr>
      <w:b/>
      <w:sz w:val="28"/>
      <w:lang w:eastAsia="hu-HU" w:bidi="ar-SA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uppressAutoHyphens w:val="0"/>
      <w:spacing w:before="240" w:after="60"/>
      <w:ind w:left="576" w:hanging="576"/>
    </w:pPr>
    <w:rPr>
      <w:b/>
      <w:kern w:val="0"/>
      <w:lang w:eastAsia="hu-HU" w:bidi="ar-SA"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uppressAutoHyphens w:val="0"/>
      <w:spacing w:before="240" w:after="60"/>
      <w:ind w:left="720" w:hanging="720"/>
    </w:pPr>
    <w:rPr>
      <w:i/>
      <w:kern w:val="0"/>
      <w:lang w:eastAsia="hu-HU" w:bidi="ar-SA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eastAsia="hu-HU" w:bidi="ar-SA"/>
    </w:rPr>
  </w:style>
  <w:style w:type="paragraph" w:customStyle="1" w:styleId="Szf6vegtf6rzs">
    <w:name w:val="Szöf6vegtöf6rzs"/>
    <w:basedOn w:val="Norml"/>
    <w:uiPriority w:val="99"/>
    <w:pPr>
      <w:suppressAutoHyphens w:val="0"/>
      <w:spacing w:after="140" w:line="276" w:lineRule="auto"/>
    </w:pPr>
    <w:rPr>
      <w:kern w:val="0"/>
      <w:lang w:eastAsia="hu-HU" w:bidi="ar-SA"/>
    </w:r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uppressLineNumbers/>
      <w:suppressAutoHyphens w:val="0"/>
      <w:spacing w:before="120" w:after="120"/>
    </w:pPr>
    <w:rPr>
      <w:rFonts w:cs="Mangal"/>
      <w:i/>
      <w:iCs/>
      <w:kern w:val="0"/>
      <w:lang w:eastAsia="hu-HU" w:bidi="ar-SA"/>
    </w:rPr>
  </w:style>
  <w:style w:type="paragraph" w:customStyle="1" w:styleId="Te1rgymutatf3">
    <w:name w:val="Táe1rgymutatóf3"/>
    <w:basedOn w:val="Norml"/>
    <w:uiPriority w:val="99"/>
    <w:pPr>
      <w:suppressLineNumbers/>
      <w:suppressAutoHyphens w:val="0"/>
    </w:pPr>
    <w:rPr>
      <w:rFonts w:cs="Mangal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2025-03-17T13:00:00Z</dcterms:created>
  <dcterms:modified xsi:type="dcterms:W3CDTF">2025-03-17T13:00:00Z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